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771AB" w14:textId="77777777" w:rsidR="00000000" w:rsidRDefault="00000000">
      <w:pPr>
        <w:ind w:left="6372"/>
      </w:pPr>
    </w:p>
    <w:p w14:paraId="1B707A00" w14:textId="77777777" w:rsidR="00000000" w:rsidRDefault="00000000">
      <w:pPr>
        <w:ind w:left="2124" w:firstLine="708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AL  SIGNOR SINDACO </w:t>
      </w:r>
    </w:p>
    <w:p w14:paraId="4505136A" w14:textId="77777777" w:rsidR="00000000" w:rsidRDefault="00000000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DEL COMUNE DI </w:t>
      </w:r>
    </w:p>
    <w:p w14:paraId="6EC692EF" w14:textId="77777777" w:rsidR="00000000" w:rsidRDefault="00000000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CEVO</w:t>
      </w:r>
    </w:p>
    <w:p w14:paraId="52FFDB53" w14:textId="77777777" w:rsidR="00000000" w:rsidRDefault="00000000">
      <w:pPr>
        <w:ind w:left="6372"/>
        <w:rPr>
          <w:b/>
        </w:rPr>
      </w:pPr>
    </w:p>
    <w:p w14:paraId="3C8DECC6" w14:textId="77777777" w:rsidR="00000000" w:rsidRDefault="00000000">
      <w:pPr>
        <w:ind w:left="6372"/>
        <w:rPr>
          <w:b/>
        </w:rPr>
      </w:pPr>
    </w:p>
    <w:p w14:paraId="2BC137CE" w14:textId="77777777" w:rsidR="00000000" w:rsidRDefault="00000000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b/>
          <w:sz w:val="24"/>
          <w:szCs w:val="24"/>
        </w:rPr>
        <w:t>Richiesta contrassegno di circolazione e sosta per invalidi.</w:t>
      </w:r>
    </w:p>
    <w:p w14:paraId="2E86A571" w14:textId="77777777" w:rsidR="00000000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Ai sensi dell’art. 188 D.Lgs 285/92, CdS, dell’art. 381 Regol. CDS, DPR  495/92 e</w:t>
      </w:r>
    </w:p>
    <w:p w14:paraId="7E859E17" w14:textId="77777777" w:rsidR="00000000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L.R. 9/82</w:t>
      </w:r>
    </w:p>
    <w:p w14:paraId="670EC17A" w14:textId="77777777" w:rsidR="00000000" w:rsidRDefault="00000000">
      <w:pPr>
        <w:jc w:val="both"/>
        <w:rPr>
          <w:sz w:val="24"/>
          <w:szCs w:val="24"/>
        </w:rPr>
      </w:pPr>
    </w:p>
    <w:p w14:paraId="3C215F87" w14:textId="77777777" w:rsidR="00000000" w:rsidRDefault="00000000">
      <w:pPr>
        <w:spacing w:line="360" w:lineRule="auto"/>
        <w:jc w:val="both"/>
      </w:pPr>
      <w:r>
        <w:t>Il/la sottoscritto/a ………………………………………………………………………………………………</w:t>
      </w:r>
    </w:p>
    <w:p w14:paraId="675AA1B2" w14:textId="77777777" w:rsidR="00000000" w:rsidRDefault="00000000">
      <w:pPr>
        <w:spacing w:line="360" w:lineRule="auto"/>
        <w:jc w:val="both"/>
      </w:pPr>
      <w:r>
        <w:t>nato/a a …………………………………………………………………………….il …………………………</w:t>
      </w:r>
    </w:p>
    <w:p w14:paraId="1AFA19D6" w14:textId="77777777" w:rsidR="00000000" w:rsidRDefault="00000000">
      <w:pPr>
        <w:spacing w:line="360" w:lineRule="auto"/>
        <w:jc w:val="both"/>
      </w:pPr>
      <w:r>
        <w:t>e residente a CEVO (BS)</w:t>
      </w:r>
    </w:p>
    <w:p w14:paraId="07BDD700" w14:textId="77777777" w:rsidR="00000000" w:rsidRDefault="00000000">
      <w:pPr>
        <w:spacing w:line="360" w:lineRule="auto"/>
        <w:jc w:val="both"/>
      </w:pPr>
      <w:r>
        <w:t>via ………………………………………………………………………………… nr. ………………………..</w:t>
      </w:r>
    </w:p>
    <w:p w14:paraId="18EDCD94" w14:textId="77777777" w:rsidR="00000000" w:rsidRDefault="00000000">
      <w:pPr>
        <w:spacing w:line="360" w:lineRule="auto"/>
        <w:jc w:val="both"/>
      </w:pPr>
      <w:r>
        <w:t>tel. ………………………………………</w:t>
      </w:r>
    </w:p>
    <w:p w14:paraId="75F4718B" w14:textId="77777777" w:rsidR="00000000" w:rsidRDefault="00000000">
      <w:pPr>
        <w:pStyle w:val="Titolo1"/>
      </w:pPr>
      <w:r>
        <w:t>CHIEDE</w:t>
      </w:r>
    </w:p>
    <w:p w14:paraId="3DB4C5FA" w14:textId="77777777" w:rsidR="00000000" w:rsidRDefault="00000000"/>
    <w:bookmarkStart w:id="0" w:name="Controllo1"/>
    <w:p w14:paraId="5B1BD1A0" w14:textId="77777777" w:rsidR="00000000" w:rsidRDefault="00000000">
      <w:pPr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>
        <w:t xml:space="preserve"> IL RILASCIO DEL CONTRASSEGNO</w:t>
      </w:r>
    </w:p>
    <w:p w14:paraId="5545BDBE" w14:textId="77777777" w:rsidR="00000000" w:rsidRDefault="00000000">
      <w:pPr>
        <w:numPr>
          <w:ilvl w:val="0"/>
          <w:numId w:val="2"/>
        </w:numPr>
        <w:tabs>
          <w:tab w:val="left" w:pos="720"/>
        </w:tabs>
        <w:ind w:left="720" w:firstLine="0"/>
        <w:jc w:val="both"/>
      </w:pPr>
      <w:r>
        <w:t xml:space="preserve">essendo nella seguente condizione: </w:t>
      </w:r>
    </w:p>
    <w:p w14:paraId="6F8CFAF6" w14:textId="77777777" w:rsidR="00000000" w:rsidRDefault="00000000">
      <w:pPr>
        <w:numPr>
          <w:ilvl w:val="0"/>
          <w:numId w:val="3"/>
        </w:numPr>
        <w:tabs>
          <w:tab w:val="left" w:pos="1080"/>
        </w:tabs>
        <w:ind w:left="1080" w:firstLine="0"/>
        <w:jc w:val="both"/>
      </w:pPr>
      <w:r>
        <w:t>titolare di invalidità di accompagnamento per impossibilità di deambulare senza l’aiuto di accompagnatore. (codice 05).</w:t>
      </w:r>
    </w:p>
    <w:p w14:paraId="0E84A083" w14:textId="77777777" w:rsidR="00000000" w:rsidRDefault="00000000">
      <w:pPr>
        <w:numPr>
          <w:ilvl w:val="0"/>
          <w:numId w:val="3"/>
        </w:numPr>
        <w:tabs>
          <w:tab w:val="left" w:pos="1080"/>
        </w:tabs>
        <w:ind w:left="1080" w:firstLine="0"/>
        <w:jc w:val="both"/>
      </w:pPr>
      <w:r>
        <w:t>titolare di invalidità civile con indennità di accompagnamento per impossibilità a compiere gli atti della vita quotidiana, ma solo in caso di disabilità psico-intellettiva (codice 06 con indicazione della disabilità psichica, sia essa intellettiva o mentale).</w:t>
      </w:r>
    </w:p>
    <w:p w14:paraId="110E7FDC" w14:textId="77777777" w:rsidR="00000000" w:rsidRDefault="00000000">
      <w:pPr>
        <w:numPr>
          <w:ilvl w:val="0"/>
          <w:numId w:val="3"/>
        </w:numPr>
        <w:tabs>
          <w:tab w:val="left" w:pos="1080"/>
        </w:tabs>
        <w:ind w:left="1080" w:firstLine="0"/>
        <w:jc w:val="both"/>
      </w:pPr>
      <w:r>
        <w:t>titolare di riconoscimenti di cecità assoluta o parziale.</w:t>
      </w:r>
    </w:p>
    <w:p w14:paraId="744BCC39" w14:textId="77777777" w:rsidR="00000000" w:rsidRDefault="00000000">
      <w:pPr>
        <w:ind w:left="360"/>
        <w:jc w:val="both"/>
      </w:pPr>
    </w:p>
    <w:p w14:paraId="1AE6947B" w14:textId="77777777" w:rsidR="00000000" w:rsidRDefault="00000000">
      <w:pPr>
        <w:numPr>
          <w:ilvl w:val="0"/>
          <w:numId w:val="2"/>
        </w:numPr>
        <w:tabs>
          <w:tab w:val="left" w:pos="720"/>
        </w:tabs>
        <w:ind w:left="720" w:firstLine="0"/>
        <w:jc w:val="both"/>
      </w:pPr>
      <w:r>
        <w:t>non essendo nelle condizione di cui sopra allega la certificazione rilasciata DAI MEDICI</w:t>
      </w:r>
    </w:p>
    <w:p w14:paraId="1ADAEA35" w14:textId="77777777" w:rsidR="00000000" w:rsidRDefault="00000000">
      <w:pPr>
        <w:tabs>
          <w:tab w:val="left" w:pos="720"/>
        </w:tabs>
        <w:ind w:left="720"/>
        <w:jc w:val="both"/>
      </w:pPr>
      <w:r>
        <w:t xml:space="preserve">       DELL’ASL (UFFICIALI SANITARI). </w:t>
      </w:r>
    </w:p>
    <w:p w14:paraId="5B57BD95" w14:textId="77777777" w:rsidR="00000000" w:rsidRDefault="00000000">
      <w:pPr>
        <w:tabs>
          <w:tab w:val="left" w:pos="720"/>
        </w:tabs>
        <w:ind w:left="720"/>
        <w:jc w:val="both"/>
      </w:pPr>
    </w:p>
    <w:bookmarkStart w:id="1" w:name="Controllo2"/>
    <w:p w14:paraId="5010DE29" w14:textId="77777777" w:rsidR="00000000" w:rsidRDefault="00000000">
      <w:pPr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 xml:space="preserve"> IL RINNOVO DEL CONTRASSEGNO</w:t>
      </w:r>
    </w:p>
    <w:p w14:paraId="3227AD5A" w14:textId="77777777" w:rsidR="00000000" w:rsidRDefault="00000000">
      <w:pPr>
        <w:numPr>
          <w:ilvl w:val="0"/>
          <w:numId w:val="5"/>
        </w:numPr>
        <w:tabs>
          <w:tab w:val="left" w:pos="720"/>
        </w:tabs>
        <w:ind w:left="720" w:firstLine="0"/>
        <w:jc w:val="both"/>
      </w:pPr>
      <w:r>
        <w:t>allegando:</w:t>
      </w:r>
    </w:p>
    <w:p w14:paraId="37322319" w14:textId="77777777" w:rsidR="00000000" w:rsidRDefault="00000000">
      <w:pPr>
        <w:numPr>
          <w:ilvl w:val="0"/>
          <w:numId w:val="4"/>
        </w:numPr>
        <w:tabs>
          <w:tab w:val="left" w:pos="1080"/>
        </w:tabs>
        <w:ind w:left="1080" w:firstLine="0"/>
        <w:jc w:val="both"/>
      </w:pPr>
      <w:r>
        <w:t>il certificato del medico curante attestante la persistenza delle condizioni sanitarie che hanno dato luogo al precedente rilascio (solo per autorizzazione precedentemente rilasciata per il periodo massimo di 5 anni).</w:t>
      </w:r>
    </w:p>
    <w:p w14:paraId="197941EA" w14:textId="77777777" w:rsidR="00000000" w:rsidRDefault="00000000">
      <w:pPr>
        <w:numPr>
          <w:ilvl w:val="0"/>
          <w:numId w:val="4"/>
        </w:numPr>
        <w:tabs>
          <w:tab w:val="left" w:pos="1080"/>
        </w:tabs>
        <w:ind w:left="1080" w:firstLine="0"/>
        <w:jc w:val="both"/>
      </w:pPr>
      <w:r>
        <w:t>nuovo certificato dai medici dell’ASL nel caso di precedente autorizzazione a tempo determinato inferiore a 5 anni.</w:t>
      </w:r>
    </w:p>
    <w:p w14:paraId="5BE25A97" w14:textId="77777777" w:rsidR="00000000" w:rsidRDefault="00000000">
      <w:pPr>
        <w:spacing w:line="360" w:lineRule="auto"/>
        <w:jc w:val="both"/>
      </w:pPr>
      <w:r>
        <w:t>La richiesta è riferita a:</w:t>
      </w:r>
    </w:p>
    <w:bookmarkStart w:id="2" w:name="Controllo3"/>
    <w:p w14:paraId="15BA2F9F" w14:textId="77777777" w:rsidR="00000000" w:rsidRDefault="00000000">
      <w:pPr>
        <w:pStyle w:val="Corpodeltesto21"/>
        <w:spacing w:line="360" w:lineRule="auto"/>
        <w:jc w:val="left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  <w:r>
        <w:t xml:space="preserve">   sé stesso/a .</w:t>
      </w:r>
    </w:p>
    <w:bookmarkStart w:id="3" w:name="Controllo4"/>
    <w:p w14:paraId="22C1954B" w14:textId="77777777" w:rsidR="00000000" w:rsidRDefault="00000000">
      <w:pPr>
        <w:spacing w:line="360" w:lineRule="auto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"/>
      <w:r>
        <w:t xml:space="preserve"> al/alla Sig./Sig.ra ………………………….………………………………………………………… nato/a a ………………………………………….………….………………..il …………………………e residente a ………………..…………….……………… in via ………………………………………………………nr….</w:t>
      </w:r>
    </w:p>
    <w:p w14:paraId="7789305D" w14:textId="77777777" w:rsidR="00000000" w:rsidRDefault="00000000">
      <w:pPr>
        <w:spacing w:line="360" w:lineRule="auto"/>
        <w:rPr>
          <w:sz w:val="16"/>
        </w:rPr>
      </w:pPr>
      <w:r>
        <w:rPr>
          <w:sz w:val="16"/>
        </w:rPr>
        <w:t xml:space="preserve"> (ai sensi dellart. 33, comma 4 della legge 23.12.2000, n. 388 il rilascio del contrassegno è esente dall’imposta di bollo).</w:t>
      </w:r>
    </w:p>
    <w:p w14:paraId="651162FC" w14:textId="77777777" w:rsidR="00000000" w:rsidRDefault="00000000">
      <w:pPr>
        <w:spacing w:line="360" w:lineRule="auto"/>
        <w:rPr>
          <w:sz w:val="16"/>
        </w:rPr>
      </w:pPr>
    </w:p>
    <w:p w14:paraId="670F397B" w14:textId="77777777" w:rsidR="00000000" w:rsidRDefault="0000000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 1 FOTOGRAFIA RECENTE (formato fototessera)</w:t>
      </w:r>
    </w:p>
    <w:p w14:paraId="4E1D1F04" w14:textId="77777777" w:rsidR="00000000" w:rsidRDefault="00000000">
      <w:pPr>
        <w:spacing w:line="360" w:lineRule="auto"/>
      </w:pPr>
    </w:p>
    <w:p w14:paraId="4E3BB58B" w14:textId="77777777" w:rsidR="00000000" w:rsidRDefault="00000000">
      <w:pPr>
        <w:spacing w:line="360" w:lineRule="auto"/>
      </w:pPr>
    </w:p>
    <w:p w14:paraId="63B06E36" w14:textId="77777777" w:rsidR="00000000" w:rsidRDefault="00000000">
      <w:pPr>
        <w:spacing w:line="360" w:lineRule="auto"/>
      </w:pPr>
    </w:p>
    <w:p w14:paraId="0280E9DC" w14:textId="77777777" w:rsidR="004C2ADA" w:rsidRDefault="00000000">
      <w:pPr>
        <w:spacing w:line="360" w:lineRule="auto"/>
      </w:pPr>
      <w:r>
        <w:t>Cevo,                                                                                               ------------------------------------------------</w:t>
      </w:r>
    </w:p>
    <w:sectPr w:rsidR="004C2ADA">
      <w:footerReference w:type="default" r:id="rId7"/>
      <w:pgSz w:w="11906" w:h="16838"/>
      <w:pgMar w:top="284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80F09" w14:textId="77777777" w:rsidR="004C2ADA" w:rsidRDefault="004C2ADA">
      <w:r>
        <w:separator/>
      </w:r>
    </w:p>
  </w:endnote>
  <w:endnote w:type="continuationSeparator" w:id="0">
    <w:p w14:paraId="333EFFFF" w14:textId="77777777" w:rsidR="004C2ADA" w:rsidRDefault="004C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17E61" w14:textId="77777777" w:rsidR="00000000" w:rsidRDefault="00000000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89E2F" w14:textId="77777777" w:rsidR="004C2ADA" w:rsidRDefault="004C2ADA">
      <w:r>
        <w:separator/>
      </w:r>
    </w:p>
  </w:footnote>
  <w:footnote w:type="continuationSeparator" w:id="0">
    <w:p w14:paraId="43F139B4" w14:textId="77777777" w:rsidR="004C2ADA" w:rsidRDefault="004C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 w16cid:durableId="144200464">
    <w:abstractNumId w:val="0"/>
  </w:num>
  <w:num w:numId="2" w16cid:durableId="1145586719">
    <w:abstractNumId w:val="1"/>
  </w:num>
  <w:num w:numId="3" w16cid:durableId="248733309">
    <w:abstractNumId w:val="2"/>
  </w:num>
  <w:num w:numId="4" w16cid:durableId="579290003">
    <w:abstractNumId w:val="3"/>
  </w:num>
  <w:num w:numId="5" w16cid:durableId="557515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C0"/>
    <w:rsid w:val="004C2ADA"/>
    <w:rsid w:val="0094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D5E936"/>
  <w15:chartTrackingRefBased/>
  <w15:docId w15:val="{C99C1454-B9FD-49E7-AA9B-BF42E803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2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2">
    <w:name w:val="WW8Num4z2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4z5">
    <w:name w:val="WW8Num4z5"/>
    <w:rPr>
      <w:rFonts w:ascii="Wingdings" w:hAnsi="Wingdings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6z5">
    <w:name w:val="WW8Num6z5"/>
    <w:rPr>
      <w:rFonts w:ascii="Wingdings" w:hAnsi="Wingdings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2014-02-24T16:14:00Z</cp:lastPrinted>
  <dcterms:created xsi:type="dcterms:W3CDTF">2024-03-29T09:37:00Z</dcterms:created>
  <dcterms:modified xsi:type="dcterms:W3CDTF">2024-03-29T09:37:00Z</dcterms:modified>
</cp:coreProperties>
</file>